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BA" w:rsidRDefault="00A14BBA" w:rsidP="00A14BBA">
      <w:pPr>
        <w:spacing w:before="30" w:after="30" w:line="225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A14BBA" w:rsidRDefault="00A14BBA" w:rsidP="00A14BBA">
      <w:pPr>
        <w:spacing w:before="30" w:after="30" w:line="225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 МК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</w:p>
    <w:p w:rsidR="00A14BBA" w:rsidRDefault="00A14BBA" w:rsidP="00A14BBA">
      <w:pPr>
        <w:spacing w:before="30" w:after="30" w:line="225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«Чебурашка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A14BBA" w:rsidRDefault="00A14BBA" w:rsidP="00A14BBA">
      <w:pPr>
        <w:spacing w:before="30" w:after="30" w:line="225" w:lineRule="atLeast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 Исаева П.И.</w:t>
      </w:r>
    </w:p>
    <w:p w:rsidR="00A14BBA" w:rsidRDefault="00A14BBA" w:rsidP="00A14BBA">
      <w:pPr>
        <w:spacing w:before="150"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системе внутреннего мониторинга качества образования </w:t>
      </w:r>
    </w:p>
    <w:p w:rsidR="00A14BBA" w:rsidRDefault="00A14BBA" w:rsidP="00A14BBA">
      <w:pPr>
        <w:spacing w:before="150"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 МКДОУ «Чебурашка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14BBA" w:rsidRDefault="00A14BBA" w:rsidP="00A14BBA">
      <w:pPr>
        <w:spacing w:before="150" w:after="15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BBA" w:rsidRDefault="00A14BBA" w:rsidP="00A14BBA">
      <w:pPr>
        <w:spacing w:before="30" w:after="30" w:line="225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BBA" w:rsidRDefault="00A14BBA" w:rsidP="00A14BBA">
      <w:pPr>
        <w:pStyle w:val="a3"/>
        <w:numPr>
          <w:ilvl w:val="1"/>
          <w:numId w:val="1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системе внутреннего мониторинга качества образования в дошкольном образовательном учреждении (далее – Положение) </w:t>
      </w:r>
      <w:r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п.24 ст.32 Закона РФ от 10.07.1992 г. № 3266-1 «Об образовании», Приказом Министерства образования и науки РФ от 28.08.1996 г. № 448 «Временные, примерные требования к содержанию и методам воспитания и обучения, реализуемым в дошкольном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учреждении», Приказом Министерства образования и науки РФ от 23.11.2009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Приказом Министерства образования и науки от 20 июля 2011 года №2151 «Об утверждении федеральных государственных требований к условиям реализации основной общеобразовательной программы дошкольного образования».</w:t>
      </w:r>
      <w:proofErr w:type="gramEnd"/>
    </w:p>
    <w:p w:rsidR="00A14BBA" w:rsidRDefault="00A14BBA" w:rsidP="00A14BBA">
      <w:pPr>
        <w:pStyle w:val="a3"/>
        <w:numPr>
          <w:ilvl w:val="1"/>
          <w:numId w:val="1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цели, задачи, принципы системы оценки качества образования в дошкольном образовательном учреждении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ОУ), ее организационную и функциональную структуру, реализацию и общественное участие в оценке и контроле качества образования.</w:t>
      </w:r>
    </w:p>
    <w:p w:rsidR="00A14BBA" w:rsidRDefault="00A14BBA" w:rsidP="00A14BBA">
      <w:pPr>
        <w:pStyle w:val="a3"/>
        <w:numPr>
          <w:ilvl w:val="1"/>
          <w:numId w:val="1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 обеспечивает разработку и реализацию системы оценки качества, обеспечивает оценку, учет и дальнейшее использование полученных результатов.</w:t>
      </w:r>
    </w:p>
    <w:p w:rsidR="00A14BBA" w:rsidRDefault="00A14BBA" w:rsidP="00A14BBA">
      <w:pPr>
        <w:pStyle w:val="a3"/>
        <w:numPr>
          <w:ilvl w:val="1"/>
          <w:numId w:val="1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14BBA" w:rsidRDefault="00A14BBA" w:rsidP="00A14BBA">
      <w:pPr>
        <w:pStyle w:val="a3"/>
        <w:numPr>
          <w:ilvl w:val="1"/>
          <w:numId w:val="1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A14BBA" w:rsidRDefault="00A14BBA" w:rsidP="00A14BBA">
      <w:pPr>
        <w:spacing w:before="30" w:after="30" w:line="22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BBA" w:rsidRDefault="00A14BBA" w:rsidP="00A14BBA">
      <w:pPr>
        <w:pStyle w:val="a3"/>
        <w:spacing w:before="30" w:after="30" w:line="225" w:lineRule="atLeas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Основные цель, задачи и принципы внутреннего мониторинга качества образования в ДОУ</w:t>
      </w:r>
    </w:p>
    <w:p w:rsidR="00A14BBA" w:rsidRDefault="00A14BBA" w:rsidP="00A14BBA">
      <w:pPr>
        <w:pStyle w:val="a3"/>
        <w:spacing w:before="30" w:after="30" w:line="225" w:lineRule="atLeast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BBA" w:rsidRDefault="00A14BBA" w:rsidP="00A14BBA">
      <w:pPr>
        <w:spacing w:before="30" w:after="30" w:line="22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  Целью организации мониторинга является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исполнения законодательства в области образования и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оценка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образовательной деятельности, условий развивающей среды ДОУ для определения факторов и своевременное выявление изменений, влияющих на качество образования в  дошкольном образовательном учреждении.</w:t>
      </w:r>
    </w:p>
    <w:p w:rsidR="00A14BBA" w:rsidRDefault="00A14BBA" w:rsidP="00A14BBA">
      <w:pPr>
        <w:spacing w:before="30" w:after="30" w:line="22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Задачами внутреннего мониторинга качества образования являются: </w:t>
      </w:r>
    </w:p>
    <w:p w:rsidR="00A14BBA" w:rsidRDefault="00A14BBA" w:rsidP="00A14BBA">
      <w:pPr>
        <w:pStyle w:val="a3"/>
        <w:numPr>
          <w:ilvl w:val="0"/>
          <w:numId w:val="2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A14BBA" w:rsidRDefault="00A14BBA" w:rsidP="00A14BBA">
      <w:pPr>
        <w:pStyle w:val="a3"/>
        <w:numPr>
          <w:ilvl w:val="0"/>
          <w:numId w:val="2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A14BBA" w:rsidRDefault="00A14BBA" w:rsidP="00A14BBA">
      <w:pPr>
        <w:pStyle w:val="a3"/>
        <w:numPr>
          <w:ilvl w:val="0"/>
          <w:numId w:val="2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A14BBA" w:rsidRDefault="00A14BBA" w:rsidP="00A14BBA">
      <w:pPr>
        <w:pStyle w:val="a3"/>
        <w:numPr>
          <w:ilvl w:val="0"/>
          <w:numId w:val="2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14BBA" w:rsidRDefault="00A14BBA" w:rsidP="00A14BBA">
      <w:pPr>
        <w:pStyle w:val="a3"/>
        <w:numPr>
          <w:ilvl w:val="0"/>
          <w:numId w:val="2"/>
        </w:numPr>
        <w:spacing w:before="30" w:after="30" w:line="225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Прогнозирование развития образовательной системы ДОУ.</w:t>
      </w:r>
    </w:p>
    <w:p w:rsidR="00A14BBA" w:rsidRDefault="00A14BBA" w:rsidP="00A14BBA">
      <w:pPr>
        <w:spacing w:before="30" w:after="30" w:line="225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Основными принципами внутреннего мониторинга качества образования ДОУ в центре являются  целостность, оперативность, информационная открытость к результатам.</w:t>
      </w:r>
    </w:p>
    <w:p w:rsidR="00A14BBA" w:rsidRDefault="00A14BBA" w:rsidP="00A14BBA">
      <w:pPr>
        <w:pStyle w:val="a3"/>
        <w:numPr>
          <w:ilvl w:val="0"/>
          <w:numId w:val="3"/>
        </w:numPr>
        <w:spacing w:before="30" w:after="30" w:line="225" w:lineRule="atLeast"/>
        <w:ind w:left="0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внутреннего мониторинга качества образования в ДОУ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ДОУ (итоговые и промежуточные результаты);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воспитанников к обучению в школе;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 (анализ заболеваемости детей, дней функционирования, динамики показателей групп здоровья);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психическое развитие воспитанников;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вновь прибывших детей к условиям ДОУ;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поставленных годовых задач;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перехода на ФГТ (ФГОС);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воспитанников (удовлетворенность родителей (законных представителей) качеством образования в ДОУ);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A14BBA" w:rsidRDefault="00A14BBA" w:rsidP="00A14BBA">
      <w:pPr>
        <w:pStyle w:val="a3"/>
        <w:numPr>
          <w:ilvl w:val="1"/>
          <w:numId w:val="3"/>
        </w:numPr>
        <w:spacing w:before="30" w:after="30" w:line="225" w:lineRule="atLeast"/>
        <w:ind w:left="0"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условия  пребывания  воспитанников  в ДОУ.</w:t>
      </w:r>
    </w:p>
    <w:p w:rsidR="00A14BBA" w:rsidRDefault="00A14BBA" w:rsidP="00A14BBA">
      <w:pPr>
        <w:pStyle w:val="a3"/>
        <w:numPr>
          <w:ilvl w:val="0"/>
          <w:numId w:val="3"/>
        </w:numPr>
        <w:spacing w:after="270" w:line="270" w:lineRule="atLeast"/>
        <w:ind w:left="0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проведения внутреннего мониторинга качества образования</w:t>
      </w:r>
    </w:p>
    <w:p w:rsidR="00A14BBA" w:rsidRDefault="00A14BBA" w:rsidP="00A14BBA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внутреннего мониторинга качества образования осуществляется в ДОУ </w:t>
      </w:r>
      <w:r>
        <w:rPr>
          <w:rFonts w:ascii="Times New Roman" w:hAnsi="Times New Roman" w:cs="Times New Roman"/>
          <w:sz w:val="28"/>
          <w:szCs w:val="28"/>
        </w:rPr>
        <w:t xml:space="preserve">на основе основной образовательной программы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«Радуга» и годового плана  ДОУ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утвержденными приказами заведующей и принятыми на заседаниях педагогических советов.</w:t>
      </w:r>
    </w:p>
    <w:p w:rsidR="00A14BBA" w:rsidRDefault="00A14BBA" w:rsidP="00A14BBA">
      <w:pPr>
        <w:pStyle w:val="a3"/>
        <w:numPr>
          <w:ilvl w:val="1"/>
          <w:numId w:val="3"/>
        </w:numPr>
        <w:spacing w:after="270" w:line="27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Периодичность и формы мониторинга соответствуют федеральным государственным требованиям к  структуре основной общеобразовательной программы ДОУ и прописаны в основной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BBA" w:rsidRDefault="00A14BBA" w:rsidP="00A14BBA">
      <w:pPr>
        <w:pStyle w:val="a3"/>
        <w:numPr>
          <w:ilvl w:val="1"/>
          <w:numId w:val="3"/>
        </w:numPr>
        <w:spacing w:after="270" w:line="27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 использованием  методов, указанных в основной образовательной программе ДОУ.</w:t>
      </w:r>
    </w:p>
    <w:p w:rsidR="00A14BBA" w:rsidRDefault="00A14BBA" w:rsidP="00A14BBA">
      <w:pPr>
        <w:pStyle w:val="a3"/>
        <w:numPr>
          <w:ilvl w:val="1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собираемой информации:</w:t>
      </w:r>
    </w:p>
    <w:p w:rsidR="00A14BBA" w:rsidRDefault="00A14BBA" w:rsidP="00A14BB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полнота;</w:t>
      </w:r>
    </w:p>
    <w:p w:rsidR="00A14BBA" w:rsidRDefault="00A14BBA" w:rsidP="00A14BB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конкретность;</w:t>
      </w:r>
    </w:p>
    <w:p w:rsidR="00A14BBA" w:rsidRDefault="00A14BBA" w:rsidP="00A14BB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A14BBA" w:rsidRDefault="00A14BBA" w:rsidP="00A14BBA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своевременность.</w:t>
      </w:r>
    </w:p>
    <w:p w:rsidR="00A14BBA" w:rsidRDefault="00A14BBA" w:rsidP="00A14BBA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 отчета    является аналитическая справка, которая предоставляется не позднее 7 дней с момента завершения мониторинга.</w:t>
      </w:r>
    </w:p>
    <w:p w:rsidR="00A14BBA" w:rsidRDefault="00A14BBA" w:rsidP="00A14BBA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отчетных документах ДОУ.</w:t>
      </w:r>
    </w:p>
    <w:p w:rsidR="00A14BBA" w:rsidRDefault="00A14BBA" w:rsidP="00A14BBA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проводятся заседания Педагогического Совета ДОУ, производственные собрания, административные  и педагогические совещания. </w:t>
      </w:r>
    </w:p>
    <w:p w:rsidR="00A14BBA" w:rsidRDefault="00A14BBA" w:rsidP="00A14BBA">
      <w:pPr>
        <w:pStyle w:val="a3"/>
        <w:numPr>
          <w:ilvl w:val="1"/>
          <w:numId w:val="3"/>
        </w:numPr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По окончании 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 для реализации в новом учебном году.</w:t>
      </w:r>
    </w:p>
    <w:p w:rsidR="00A14BBA" w:rsidRDefault="00A14BBA" w:rsidP="00A14BBA"/>
    <w:p w:rsidR="003A5765" w:rsidRDefault="003A5765"/>
    <w:sectPr w:rsidR="003A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193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91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5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1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7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7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31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885" w:hanging="88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595" w:hanging="8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65" w:hanging="88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05" w:hanging="885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57"/>
    <w:rsid w:val="003A5765"/>
    <w:rsid w:val="00A14BBA"/>
    <w:rsid w:val="00C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B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4BB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B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4B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2019-01-23T17:28:00Z</dcterms:created>
  <dcterms:modified xsi:type="dcterms:W3CDTF">2019-01-23T17:32:00Z</dcterms:modified>
</cp:coreProperties>
</file>