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9E" w:rsidRPr="00457E04" w:rsidRDefault="008B669E" w:rsidP="008B669E">
      <w:pPr>
        <w:rPr>
          <w:sz w:val="24"/>
          <w:szCs w:val="24"/>
        </w:rPr>
      </w:pPr>
    </w:p>
    <w:p w:rsidR="008B669E" w:rsidRPr="00457E04" w:rsidRDefault="008B669E">
      <w:pPr>
        <w:rPr>
          <w:sz w:val="24"/>
          <w:szCs w:val="24"/>
        </w:rPr>
      </w:pPr>
    </w:p>
    <w:p w:rsidR="00457E04" w:rsidRPr="00457E04" w:rsidRDefault="00457E04" w:rsidP="00457E04">
      <w:pPr>
        <w:rPr>
          <w:b/>
          <w:sz w:val="24"/>
          <w:szCs w:val="24"/>
        </w:rPr>
      </w:pPr>
      <w:r w:rsidRPr="00457E04">
        <w:rPr>
          <w:b/>
          <w:sz w:val="24"/>
          <w:szCs w:val="24"/>
        </w:rPr>
        <w:t>Организация питания в МКДОУ «Чебурашка»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b/>
          <w:bCs/>
          <w:sz w:val="24"/>
          <w:szCs w:val="24"/>
        </w:rPr>
        <w:t>Питание</w:t>
      </w:r>
      <w:r w:rsidRPr="00457E04">
        <w:rPr>
          <w:sz w:val="24"/>
          <w:szCs w:val="24"/>
        </w:rPr>
        <w:t xml:space="preserve"> 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защитно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 в нашем детском саду уделяется повышенное внимание.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>Количество приемов пищи в нашем детском саду – 3</w:t>
      </w:r>
    </w:p>
    <w:p w:rsidR="00457E04" w:rsidRPr="00457E04" w:rsidRDefault="00457E04" w:rsidP="00457E04">
      <w:pPr>
        <w:rPr>
          <w:sz w:val="24"/>
          <w:szCs w:val="24"/>
        </w:rPr>
      </w:pPr>
      <w:proofErr w:type="gramStart"/>
      <w:r w:rsidRPr="00457E04">
        <w:rPr>
          <w:b/>
          <w:bCs/>
          <w:sz w:val="24"/>
          <w:szCs w:val="24"/>
        </w:rPr>
        <w:t>Завтрак </w:t>
      </w:r>
      <w:r w:rsidRPr="00457E04">
        <w:rPr>
          <w:sz w:val="24"/>
          <w:szCs w:val="24"/>
        </w:rPr>
        <w:t>– горячие блюда - молочные каши: овсяная, манная, рисовая, пшенная, ячневая, гречневая, суп молочный с макаронными изделиями.</w:t>
      </w:r>
      <w:proofErr w:type="gramEnd"/>
      <w:r w:rsidRPr="00457E04">
        <w:rPr>
          <w:sz w:val="24"/>
          <w:szCs w:val="24"/>
        </w:rPr>
        <w:t xml:space="preserve"> Каши чередуются с блюдами из натуральных яиц, творога. В качестве напитка – чай, чай с молоком,   кофе или  какао на молоке с бутербродом с маслом</w:t>
      </w:r>
      <w:proofErr w:type="gramStart"/>
      <w:r w:rsidRPr="00457E04">
        <w:rPr>
          <w:sz w:val="24"/>
          <w:szCs w:val="24"/>
        </w:rPr>
        <w:t xml:space="preserve"> ,</w:t>
      </w:r>
      <w:proofErr w:type="gramEnd"/>
      <w:r w:rsidRPr="00457E04">
        <w:rPr>
          <w:sz w:val="24"/>
          <w:szCs w:val="24"/>
        </w:rPr>
        <w:t>сыром, кондитерские изделия.</w:t>
      </w:r>
    </w:p>
    <w:p w:rsidR="00457E04" w:rsidRPr="00457E04" w:rsidRDefault="00457E04" w:rsidP="00457E04">
      <w:pPr>
        <w:rPr>
          <w:sz w:val="24"/>
          <w:szCs w:val="24"/>
        </w:rPr>
      </w:pP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b/>
          <w:bCs/>
          <w:sz w:val="24"/>
          <w:szCs w:val="24"/>
        </w:rPr>
        <w:t>Обед</w:t>
      </w:r>
      <w:r w:rsidRPr="00457E04">
        <w:rPr>
          <w:sz w:val="24"/>
          <w:szCs w:val="24"/>
        </w:rPr>
        <w:t> – первое горячее блюдо – щи, борщ, овощной суп, рыбный суп. Второе  горячее блюдо – мясное, рыбное, из птицы, из печени с гарниром. Обед может включать закуску (салат или порционные овощи).  Третье блюдо – компот из свежих фруктов, сухофруктов,  кисель</w:t>
      </w:r>
      <w:proofErr w:type="gramStart"/>
      <w:r w:rsidRPr="00457E04">
        <w:rPr>
          <w:sz w:val="24"/>
          <w:szCs w:val="24"/>
        </w:rPr>
        <w:t xml:space="preserve"> .</w:t>
      </w:r>
      <w:proofErr w:type="gramEnd"/>
      <w:r w:rsidRPr="00457E04">
        <w:rPr>
          <w:sz w:val="24"/>
          <w:szCs w:val="24"/>
        </w:rPr>
        <w:t xml:space="preserve"> Хлеб.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b/>
          <w:bCs/>
          <w:sz w:val="24"/>
          <w:szCs w:val="24"/>
        </w:rPr>
        <w:t>Полдник</w:t>
      </w:r>
      <w:r w:rsidRPr="00457E04">
        <w:rPr>
          <w:sz w:val="24"/>
          <w:szCs w:val="24"/>
        </w:rPr>
        <w:t>  может включать в себя  молоко или другие молочные продукты хлебобулочные изделия,  выпечку собственного производства, кондитерскими изделиями, печенье, сушки, пряники. 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b/>
          <w:sz w:val="24"/>
          <w:szCs w:val="24"/>
        </w:rPr>
        <w:t>При 3-хразовом питании ужин может быть уплотненным</w:t>
      </w:r>
      <w:r w:rsidRPr="00457E04">
        <w:rPr>
          <w:sz w:val="24"/>
          <w:szCs w:val="24"/>
        </w:rPr>
        <w:t xml:space="preserve"> 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>Питание детей в Учреждении и организация питьевого режима осуществляются в соответствии с требованиями СанПиНа.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>Питание детей организуется в обеденной зоне групповой комнаты.</w:t>
      </w:r>
    </w:p>
    <w:p w:rsidR="00457E04" w:rsidRPr="00457E04" w:rsidRDefault="00457E04" w:rsidP="00457E04">
      <w:pPr>
        <w:rPr>
          <w:sz w:val="24"/>
          <w:szCs w:val="24"/>
        </w:rPr>
      </w:pP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 xml:space="preserve">При разработке меню учитывают возрастные группы: с 1до3 лет и с 3 до 7 лет. Набор блюд при этом единый, различен объем порций для младших и старших детей. Рацион  разнообразен как за счет расширения ассортимента продуктов, так и за счет разнообразия блюд, готовящихся из одного продукта. 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>С полным </w:t>
      </w:r>
      <w:r w:rsidRPr="00457E04">
        <w:rPr>
          <w:b/>
          <w:bCs/>
          <w:sz w:val="24"/>
          <w:szCs w:val="24"/>
        </w:rPr>
        <w:t>10-ти дневным меню </w:t>
      </w:r>
      <w:r w:rsidRPr="00457E04">
        <w:rPr>
          <w:sz w:val="24"/>
          <w:szCs w:val="24"/>
        </w:rPr>
        <w:t>родители могут ознакомиться в  медицинском кабинете.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 xml:space="preserve">В ДОУ </w:t>
      </w:r>
      <w:proofErr w:type="gramStart"/>
      <w:r w:rsidRPr="00457E04">
        <w:rPr>
          <w:sz w:val="24"/>
          <w:szCs w:val="24"/>
        </w:rPr>
        <w:t>проводится</w:t>
      </w:r>
      <w:proofErr w:type="gramEnd"/>
      <w:r w:rsidRPr="00457E04">
        <w:rPr>
          <w:sz w:val="24"/>
          <w:szCs w:val="24"/>
        </w:rPr>
        <w:t xml:space="preserve"> круглогодичная искусственная С-витаминизация готовых блюд (из расчета для детей 1–3 лет – 35 мг, для детей 3–7 лет – 50,0 мг на порцию). Препараты </w:t>
      </w:r>
      <w:r w:rsidRPr="00457E04">
        <w:rPr>
          <w:sz w:val="24"/>
          <w:szCs w:val="24"/>
        </w:rPr>
        <w:lastRenderedPageBreak/>
        <w:t>витаминов вводят в третье блюдо (компот, кисель и т. п.) после его охлаждения до температуры 15</w:t>
      </w:r>
      <w:proofErr w:type="gramStart"/>
      <w:r w:rsidRPr="00457E04">
        <w:rPr>
          <w:sz w:val="24"/>
          <w:szCs w:val="24"/>
        </w:rPr>
        <w:t xml:space="preserve"> °С</w:t>
      </w:r>
      <w:proofErr w:type="gramEnd"/>
      <w:r w:rsidRPr="00457E04">
        <w:rPr>
          <w:sz w:val="24"/>
          <w:szCs w:val="24"/>
        </w:rPr>
        <w:t xml:space="preserve"> (для компота) и 35 °С (для киселя) непосредственно перед реализацией. Витаминизированные блюда не подогревают.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 xml:space="preserve">Выдача готовой пищи </w:t>
      </w:r>
      <w:proofErr w:type="gramStart"/>
      <w:r w:rsidRPr="00457E04">
        <w:rPr>
          <w:sz w:val="24"/>
          <w:szCs w:val="24"/>
        </w:rPr>
        <w:t>производится</w:t>
      </w:r>
      <w:proofErr w:type="gramEnd"/>
      <w:r w:rsidRPr="00457E04">
        <w:rPr>
          <w:sz w:val="24"/>
          <w:szCs w:val="24"/>
        </w:rPr>
        <w:t xml:space="preserve"> только после проведения приемочного контроля </w:t>
      </w:r>
      <w:proofErr w:type="spellStart"/>
      <w:r w:rsidRPr="00457E04">
        <w:rPr>
          <w:sz w:val="24"/>
          <w:szCs w:val="24"/>
        </w:rPr>
        <w:t>бракеражной</w:t>
      </w:r>
      <w:proofErr w:type="spellEnd"/>
      <w:r w:rsidRPr="00457E04">
        <w:rPr>
          <w:sz w:val="24"/>
          <w:szCs w:val="24"/>
        </w:rPr>
        <w:t xml:space="preserve"> комиссией.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 xml:space="preserve">Для </w:t>
      </w:r>
      <w:proofErr w:type="gramStart"/>
      <w:r w:rsidRPr="00457E04">
        <w:rPr>
          <w:sz w:val="24"/>
          <w:szCs w:val="24"/>
        </w:rPr>
        <w:t>контроля за</w:t>
      </w:r>
      <w:proofErr w:type="gramEnd"/>
      <w:r w:rsidRPr="00457E04">
        <w:rPr>
          <w:sz w:val="24"/>
          <w:szCs w:val="24"/>
        </w:rPr>
        <w:t xml:space="preserve"> организацией питания детей в учреждении создана </w:t>
      </w:r>
      <w:proofErr w:type="spellStart"/>
      <w:r w:rsidRPr="00457E04">
        <w:rPr>
          <w:sz w:val="24"/>
          <w:szCs w:val="24"/>
        </w:rPr>
        <w:t>бракеражная</w:t>
      </w:r>
      <w:proofErr w:type="spellEnd"/>
      <w:r w:rsidRPr="00457E04">
        <w:rPr>
          <w:sz w:val="24"/>
          <w:szCs w:val="24"/>
        </w:rPr>
        <w:t xml:space="preserve"> комиссия. Контроль готовой кулинарной продукции осуществляется </w:t>
      </w:r>
      <w:proofErr w:type="spellStart"/>
      <w:r w:rsidRPr="00457E04">
        <w:rPr>
          <w:sz w:val="24"/>
          <w:szCs w:val="24"/>
        </w:rPr>
        <w:t>бракеражной</w:t>
      </w:r>
      <w:proofErr w:type="spellEnd"/>
      <w:r w:rsidRPr="00457E04">
        <w:rPr>
          <w:sz w:val="24"/>
          <w:szCs w:val="24"/>
        </w:rPr>
        <w:t xml:space="preserve"> комиссией в составе шеф-повара, представителя администрации ДОУ и медицинского работника. Результаты производственного контроля регистрируются в </w:t>
      </w:r>
      <w:proofErr w:type="spellStart"/>
      <w:r w:rsidRPr="00457E04">
        <w:rPr>
          <w:sz w:val="24"/>
          <w:szCs w:val="24"/>
        </w:rPr>
        <w:t>бракеражном</w:t>
      </w:r>
      <w:proofErr w:type="spellEnd"/>
      <w:r w:rsidRPr="00457E04">
        <w:rPr>
          <w:sz w:val="24"/>
          <w:szCs w:val="24"/>
        </w:rPr>
        <w:t>  журнале.</w:t>
      </w:r>
    </w:p>
    <w:p w:rsidR="00457E04" w:rsidRPr="00457E04" w:rsidRDefault="00457E04" w:rsidP="00457E04">
      <w:pPr>
        <w:rPr>
          <w:sz w:val="24"/>
          <w:szCs w:val="24"/>
        </w:rPr>
      </w:pPr>
      <w:proofErr w:type="gramStart"/>
      <w:r w:rsidRPr="00457E04">
        <w:rPr>
          <w:sz w:val="24"/>
          <w:szCs w:val="24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 с соблюдением  требований </w:t>
      </w:r>
      <w:proofErr w:type="spellStart"/>
      <w:r w:rsidRPr="00457E04">
        <w:rPr>
          <w:sz w:val="24"/>
          <w:szCs w:val="24"/>
        </w:rPr>
        <w:t>СаНПин</w:t>
      </w:r>
      <w:proofErr w:type="spellEnd"/>
      <w:r w:rsidRPr="00457E04">
        <w:rPr>
          <w:sz w:val="24"/>
          <w:szCs w:val="24"/>
        </w:rPr>
        <w:t xml:space="preserve"> и товарного соседства.</w:t>
      </w:r>
      <w:proofErr w:type="gramEnd"/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>Поставщики продуктов питания, обеспечивающие транспортировку продуктов до детского сада,  имеет санитарные справки на машину, санитарную книжку на водителя и людей, сопровождающих товар. Как только продукты привозят  в детский сад, их приемку организуют заведующий складом и медсестра.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 xml:space="preserve"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</w:t>
      </w:r>
      <w:bookmarkStart w:id="0" w:name="_GoBack"/>
      <w:r w:rsidRPr="00457E04">
        <w:rPr>
          <w:sz w:val="24"/>
          <w:szCs w:val="24"/>
        </w:rPr>
        <w:t xml:space="preserve">оснащен всем необходимым технологическим и холодильным оборудованием, </w:t>
      </w:r>
      <w:bookmarkEnd w:id="0"/>
      <w:r w:rsidRPr="00457E04">
        <w:rPr>
          <w:sz w:val="24"/>
          <w:szCs w:val="24"/>
        </w:rPr>
        <w:t>производственным инвентарем, кухонной посудой.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 xml:space="preserve">Организация и обеспечение  питания в Учреждении осуществляется заведующим Учреждением. На пищевые продукты, поступающие в Учреждение, поставщиками </w:t>
      </w:r>
      <w:proofErr w:type="gramStart"/>
      <w:r w:rsidRPr="00457E04">
        <w:rPr>
          <w:sz w:val="24"/>
          <w:szCs w:val="24"/>
        </w:rPr>
        <w:t>предоставляются документы</w:t>
      </w:r>
      <w:proofErr w:type="gramEnd"/>
      <w:r w:rsidRPr="00457E04">
        <w:rPr>
          <w:sz w:val="24"/>
          <w:szCs w:val="24"/>
        </w:rPr>
        <w:t>, подтверждающие их происхождение, качество и безопасность.</w:t>
      </w:r>
    </w:p>
    <w:p w:rsidR="00457E04" w:rsidRPr="00457E04" w:rsidRDefault="00457E04" w:rsidP="00457E04">
      <w:pPr>
        <w:rPr>
          <w:sz w:val="24"/>
          <w:szCs w:val="24"/>
        </w:rPr>
      </w:pP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>Учреждение обеспечивает полноценное сбалансированное питание детей в соответствии с их возрастом и временем пребывания в Учреждении по утвержденным в установленном порядке нормам.</w:t>
      </w:r>
    </w:p>
    <w:p w:rsidR="00457E04" w:rsidRPr="00457E04" w:rsidRDefault="00457E04" w:rsidP="00457E04">
      <w:pPr>
        <w:rPr>
          <w:sz w:val="24"/>
          <w:szCs w:val="24"/>
        </w:rPr>
      </w:pPr>
      <w:r w:rsidRPr="00457E04">
        <w:rPr>
          <w:sz w:val="24"/>
          <w:szCs w:val="24"/>
        </w:rPr>
        <w:t>В детском саду устанавливается питание детей из расчета 10-часового пребывания ребенка в Учреждении</w:t>
      </w:r>
      <w:r w:rsidRPr="00457E04">
        <w:rPr>
          <w:i/>
          <w:iCs/>
          <w:sz w:val="24"/>
          <w:szCs w:val="24"/>
        </w:rPr>
        <w:t xml:space="preserve">. </w:t>
      </w:r>
      <w:r w:rsidRPr="00457E04">
        <w:rPr>
          <w:sz w:val="24"/>
          <w:szCs w:val="24"/>
        </w:rPr>
        <w:t xml:space="preserve">Контроль и ответственность за качество питания, его разнообразие, витаминизацию блюд, закладку продуктов питания, кулинарную обработку, выход блюд, вкусовые качества пищи, за санитарное состояние пищеблока, правильность хранения, соблюдением сроков реализации продуктов возлагается на </w:t>
      </w:r>
      <w:r w:rsidRPr="00457E04">
        <w:rPr>
          <w:sz w:val="24"/>
          <w:szCs w:val="24"/>
        </w:rPr>
        <w:lastRenderedPageBreak/>
        <w:t>заведующего Учреждением, работников пищеблока Учреждения и медицинский персонал.</w:t>
      </w:r>
    </w:p>
    <w:p w:rsidR="008B669E" w:rsidRPr="00457E04" w:rsidRDefault="008B669E">
      <w:pPr>
        <w:rPr>
          <w:sz w:val="24"/>
          <w:szCs w:val="24"/>
        </w:rPr>
      </w:pPr>
    </w:p>
    <w:sectPr w:rsidR="008B669E" w:rsidRPr="0045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EE477E3"/>
    <w:multiLevelType w:val="multilevel"/>
    <w:tmpl w:val="F16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F5F1F"/>
    <w:multiLevelType w:val="multilevel"/>
    <w:tmpl w:val="E8D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24"/>
    <w:rsid w:val="00037427"/>
    <w:rsid w:val="00457E04"/>
    <w:rsid w:val="005D3D24"/>
    <w:rsid w:val="007256C0"/>
    <w:rsid w:val="008A3FB6"/>
    <w:rsid w:val="008B669E"/>
    <w:rsid w:val="00C611A0"/>
    <w:rsid w:val="00CA502F"/>
    <w:rsid w:val="00CB2F81"/>
    <w:rsid w:val="00F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2017-12-12T20:09:00Z</dcterms:created>
  <dcterms:modified xsi:type="dcterms:W3CDTF">2017-12-12T20:37:00Z</dcterms:modified>
</cp:coreProperties>
</file>