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F" w:rsidRPr="00CA502F" w:rsidRDefault="00CA502F" w:rsidP="00CA50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50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Имеющиеся в ДОУ  средства обучения</w:t>
      </w:r>
      <w:proofErr w:type="gramStart"/>
      <w:r w:rsidRPr="00CA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(слайды);</w:t>
      </w:r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демонстрационные)</w:t>
      </w:r>
    </w:p>
    <w:p w:rsidR="00CA502F" w:rsidRPr="00CA502F" w:rsidRDefault="00CA502F" w:rsidP="00CA50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CA502F" w:rsidRPr="00CA502F" w:rsidRDefault="00CA502F" w:rsidP="00CA50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CA502F" w:rsidRPr="00CA502F" w:rsidRDefault="00CA502F" w:rsidP="00CA50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CA502F" w:rsidRPr="00CA502F" w:rsidRDefault="00CA502F" w:rsidP="00CA50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CA502F" w:rsidRPr="00CA502F" w:rsidRDefault="00CA502F" w:rsidP="00CA50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CA502F" w:rsidRPr="00CA502F" w:rsidRDefault="00CA502F" w:rsidP="00CA50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 в оптимальных условиях.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CA502F" w:rsidRPr="00CA502F" w:rsidRDefault="00CA502F" w:rsidP="00CA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CA502F" w:rsidRPr="00CA502F" w:rsidRDefault="00CA502F" w:rsidP="00CA5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tbl>
      <w:tblPr>
        <w:tblStyle w:val="a3"/>
        <w:tblW w:w="5878" w:type="dxa"/>
        <w:tblInd w:w="0" w:type="dxa"/>
        <w:tblLook w:val="04A0" w:firstRow="1" w:lastRow="0" w:firstColumn="1" w:lastColumn="0" w:noHBand="0" w:noVBand="1"/>
      </w:tblPr>
      <w:tblGrid>
        <w:gridCol w:w="1176"/>
        <w:gridCol w:w="2987"/>
        <w:gridCol w:w="1715"/>
      </w:tblGrid>
      <w:tr w:rsidR="00CA502F" w:rsidRPr="00CA502F" w:rsidTr="00CA502F">
        <w:trPr>
          <w:trHeight w:val="4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CA502F" w:rsidRPr="00CA502F" w:rsidTr="00CA502F">
        <w:trPr>
          <w:trHeight w:val="4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A502F" w:rsidRPr="00CA502F" w:rsidTr="00CA502F">
        <w:trPr>
          <w:trHeight w:val="4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A502F" w:rsidRPr="00CA502F" w:rsidTr="00CA502F">
        <w:trPr>
          <w:trHeight w:val="6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50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A502F" w:rsidRPr="00CA502F" w:rsidTr="00CA502F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2F" w:rsidRP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2F" w:rsidRDefault="00CA502F" w:rsidP="00CA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669E" w:rsidRDefault="008B669E" w:rsidP="008B669E"/>
    <w:p w:rsidR="008B669E" w:rsidRDefault="008B669E"/>
    <w:p w:rsidR="008B669E" w:rsidRDefault="008B669E"/>
    <w:sectPr w:rsidR="008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5D3D24"/>
    <w:rsid w:val="007256C0"/>
    <w:rsid w:val="008A3FB6"/>
    <w:rsid w:val="008B669E"/>
    <w:rsid w:val="00C611A0"/>
    <w:rsid w:val="00CA502F"/>
    <w:rsid w:val="00CB2F81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2017-12-12T20:09:00Z</dcterms:created>
  <dcterms:modified xsi:type="dcterms:W3CDTF">2017-12-12T20:33:00Z</dcterms:modified>
</cp:coreProperties>
</file>