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81" w:rsidRPr="00CB2F81" w:rsidRDefault="00CB2F81" w:rsidP="00CB2F81">
      <w:pPr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  <w:r w:rsidRPr="00CB2F81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 средств обучения и воспитания, </w:t>
      </w:r>
    </w:p>
    <w:p w:rsidR="00CB2F81" w:rsidRPr="00CB2F81" w:rsidRDefault="00CB2F81" w:rsidP="00CB2F81">
      <w:pPr>
        <w:spacing w:after="0" w:line="240" w:lineRule="auto"/>
        <w:ind w:left="-851"/>
        <w:jc w:val="center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</w:p>
    <w:p w:rsidR="00CB2F81" w:rsidRPr="00CB2F81" w:rsidRDefault="00CB2F81" w:rsidP="00CB2F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shd w:val="clear" w:color="auto" w:fill="FFFFFF"/>
        </w:rPr>
      </w:pPr>
    </w:p>
    <w:p w:rsidR="00CB2F81" w:rsidRPr="00CB2F81" w:rsidRDefault="00CB2F81" w:rsidP="00CB2F81">
      <w:pPr>
        <w:spacing w:after="0" w:line="240" w:lineRule="auto"/>
        <w:ind w:right="283" w:firstLine="284"/>
        <w:jc w:val="both"/>
        <w:rPr>
          <w:rFonts w:ascii="Calibri" w:eastAsia="Calibri" w:hAnsi="Calibri" w:cs="Times New Roman"/>
        </w:rPr>
      </w:pPr>
      <w:r w:rsidRPr="00CB2F81">
        <w:rPr>
          <w:rFonts w:ascii="Times New Roman" w:eastAsia="Arial Unicode MS" w:hAnsi="Times New Roman" w:cs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B2F81" w:rsidRPr="00CB2F81" w:rsidRDefault="00CB2F81" w:rsidP="00CB2F81">
      <w:pPr>
        <w:spacing w:after="0" w:line="240" w:lineRule="auto"/>
        <w:ind w:right="283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CB2F81" w:rsidRPr="00CB2F81" w:rsidRDefault="00CB2F81" w:rsidP="00CB2F81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CB2F81" w:rsidRPr="00CB2F81" w:rsidRDefault="00CB2F81" w:rsidP="00CB2F81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CB2F81" w:rsidRPr="00CB2F81" w:rsidRDefault="00CB2F81" w:rsidP="00CB2F81">
      <w:pPr>
        <w:spacing w:after="0" w:line="240" w:lineRule="auto"/>
        <w:ind w:right="283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center"/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</w:pPr>
      <w:r w:rsidRPr="00CB2F81"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учреждении оборудовано 3</w:t>
      </w:r>
      <w:r w:rsidRPr="00CB2F81">
        <w:rPr>
          <w:rFonts w:ascii="Times New Roman" w:eastAsia="Arial Unicode MS" w:hAnsi="Times New Roman" w:cs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пищи, сна), буфетная (для подготовки готовых блюд к раздаче и мытья столовой посуды), </w:t>
      </w:r>
      <w:bookmarkStart w:id="0" w:name="_GoBack"/>
      <w:bookmarkEnd w:id="0"/>
      <w:r w:rsidRPr="00CB2F81">
        <w:rPr>
          <w:rFonts w:ascii="Times New Roman" w:eastAsia="Arial Unicode MS" w:hAnsi="Times New Roman" w:cs="Times New Roman"/>
          <w:sz w:val="24"/>
          <w:szCs w:val="24"/>
        </w:rPr>
        <w:t xml:space="preserve">в группах младшего возраста имеются спальни. Все группы оснащены необходимой мебелью, оборудованием, играми и игрушками в соответствии с возрастными особенностями воспитанников, требованиями СанПиН 2.4.1.3049 – 13, Основной образовательной программы ДОУ и ФГОС </w:t>
      </w:r>
      <w:proofErr w:type="gramStart"/>
      <w:r w:rsidRPr="00CB2F81"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gramEnd"/>
      <w:r w:rsidRPr="00CB2F8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sz w:val="24"/>
          <w:szCs w:val="24"/>
        </w:rPr>
        <w:t xml:space="preserve"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</w:t>
      </w:r>
      <w:proofErr w:type="gramStart"/>
      <w:r w:rsidRPr="00CB2F81">
        <w:rPr>
          <w:rFonts w:ascii="Times New Roman" w:eastAsia="Arial Unicode MS" w:hAnsi="Times New Roman" w:cs="Times New Roman"/>
          <w:sz w:val="24"/>
          <w:szCs w:val="24"/>
        </w:rPr>
        <w:t>другое</w:t>
      </w:r>
      <w:proofErr w:type="gramEnd"/>
      <w:r w:rsidRPr="00CB2F81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CB2F81">
        <w:rPr>
          <w:rFonts w:ascii="Times New Roman" w:eastAsia="Arial Unicode MS" w:hAnsi="Times New Roman" w:cs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  <w:proofErr w:type="gramEnd"/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center"/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</w:pPr>
      <w:r w:rsidRPr="00CB2F81"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CB2F81" w:rsidRPr="00CB2F81" w:rsidRDefault="00CB2F81" w:rsidP="00CB2F81">
      <w:pPr>
        <w:spacing w:after="0" w:line="240" w:lineRule="auto"/>
        <w:ind w:right="283"/>
        <w:jc w:val="center"/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CB2F81">
        <w:rPr>
          <w:rFonts w:ascii="Calibri" w:eastAsia="Calibri" w:hAnsi="Calibri" w:cs="Times New Roman"/>
        </w:rPr>
        <w:t xml:space="preserve"> 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Групповые комнаты, музыкальный и физкультурный залы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center"/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</w:pPr>
      <w:r w:rsidRPr="00CB2F81"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  <w:t>БИБЛИОТЕКА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Отдельного помещения для библиотеки в ДОУ нет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. Литература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sz w:val="24"/>
          <w:szCs w:val="24"/>
        </w:rPr>
        <w:t>Созданы</w:t>
      </w:r>
      <w:r w:rsidRPr="00CB2F81">
        <w:rPr>
          <w:rFonts w:ascii="Times New Roman" w:eastAsia="Arial Unicode MS" w:hAnsi="Times New Roman" w:cs="Times New Roman"/>
          <w:b/>
          <w:sz w:val="24"/>
          <w:szCs w:val="24"/>
        </w:rPr>
        <w:t xml:space="preserve"> спортивные уголки в группах </w:t>
      </w:r>
      <w:r w:rsidRPr="00CB2F81">
        <w:rPr>
          <w:rFonts w:ascii="Times New Roman" w:eastAsia="Arial Unicode MS" w:hAnsi="Times New Roman" w:cs="Times New Roman"/>
          <w:sz w:val="24"/>
          <w:szCs w:val="24"/>
        </w:rPr>
        <w:t>для индивидуальных и подгрупповых занятий физической культурой. Они оборудованы мячами, обручами, рельефными дорожками, скакалками, нестандартным оборудованием, шапочками для подвижных игр.</w:t>
      </w:r>
    </w:p>
    <w:p w:rsidR="00CB2F81" w:rsidRPr="00CB2F81" w:rsidRDefault="00CB2F81" w:rsidP="00CB2F81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ind w:right="283"/>
        <w:jc w:val="center"/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</w:pPr>
    </w:p>
    <w:p w:rsidR="00CB2F81" w:rsidRPr="00CB2F81" w:rsidRDefault="00CB2F81" w:rsidP="00CB2F81">
      <w:pPr>
        <w:spacing w:after="0" w:line="240" w:lineRule="auto"/>
        <w:ind w:right="283"/>
        <w:jc w:val="center"/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</w:pPr>
      <w:r w:rsidRPr="00CB2F81">
        <w:rPr>
          <w:rFonts w:ascii="Times New Roman" w:eastAsia="Arial Unicode MS" w:hAnsi="Times New Roman" w:cs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CB2F81" w:rsidRPr="00CB2F81" w:rsidRDefault="00CB2F81" w:rsidP="00CB2F81">
      <w:pPr>
        <w:spacing w:after="0" w:line="240" w:lineRule="auto"/>
        <w:ind w:right="283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B2F81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печатные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и.т.д</w:t>
      </w:r>
      <w:proofErr w:type="spellEnd"/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.),</w:t>
      </w:r>
      <w:proofErr w:type="gramEnd"/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B2F81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электронные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образовательные ресурсы,</w:t>
      </w: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B2F81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аудиовизуальные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(слайды, видеофильмы),</w:t>
      </w: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B2F81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B2F81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(гербарии, муляжи, макеты, стенды),</w:t>
      </w: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Pr="00CB2F81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/>
        </w:rPr>
        <w:t>учебные пособия</w:t>
      </w: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(колбы, стаканчики, лупы).</w:t>
      </w: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B2F81" w:rsidRPr="00CB2F81" w:rsidRDefault="00CB2F81" w:rsidP="00CB2F8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B2F81">
        <w:rPr>
          <w:rFonts w:ascii="Times New Roman" w:eastAsia="Arial Unicode MS" w:hAnsi="Times New Roman" w:cs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p w:rsidR="00F355A5" w:rsidRDefault="00F355A5"/>
    <w:p w:rsidR="00F355A5" w:rsidRDefault="00F355A5"/>
    <w:sectPr w:rsidR="00F3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4"/>
    <w:rsid w:val="00037427"/>
    <w:rsid w:val="005D3D24"/>
    <w:rsid w:val="007256C0"/>
    <w:rsid w:val="00C611A0"/>
    <w:rsid w:val="00CB2F81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2017-12-12T20:09:00Z</dcterms:created>
  <dcterms:modified xsi:type="dcterms:W3CDTF">2017-12-12T20:20:00Z</dcterms:modified>
</cp:coreProperties>
</file>